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4D51F" w14:textId="77777777" w:rsidR="0012267E" w:rsidRPr="00CE01A2" w:rsidRDefault="0012267E" w:rsidP="006226BA">
      <w:pPr>
        <w:tabs>
          <w:tab w:val="left" w:pos="7200"/>
        </w:tabs>
        <w:spacing w:before="2600" w:after="120"/>
        <w:jc w:val="center"/>
      </w:pPr>
      <w:r w:rsidRPr="00CE01A2">
        <w:rPr>
          <w:rFonts w:ascii="Arial" w:hAnsi="Arial" w:cs="Arial"/>
          <w:b/>
        </w:rPr>
        <w:t>Superior Court of Washington, Coun</w:t>
      </w:r>
      <w:smartTag w:uri="urn:schemas-microsoft-com:office:smarttags" w:element="PersonName">
        <w:r w:rsidRPr="00CE01A2">
          <w:rPr>
            <w:rFonts w:ascii="Arial" w:hAnsi="Arial" w:cs="Arial"/>
            <w:b/>
          </w:rPr>
          <w:t>t</w:t>
        </w:r>
      </w:smartTag>
      <w:r w:rsidRPr="00CE01A2">
        <w:rPr>
          <w:rFonts w:ascii="Arial" w:hAnsi="Arial" w:cs="Arial"/>
          <w:b/>
        </w:rPr>
        <w:t xml:space="preserve">y of </w:t>
      </w:r>
      <w:r w:rsidRPr="006B5CC2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12267E" w:rsidRPr="002069F0" w14:paraId="0534991F" w14:textId="77777777" w:rsidTr="00927658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BD0E101" w14:textId="77777777" w:rsidR="0012267E" w:rsidRPr="002069F0" w:rsidRDefault="0012267E" w:rsidP="006226B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069F0"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67549590" w14:textId="77777777" w:rsidR="00731D6F" w:rsidRPr="006B5CC2" w:rsidRDefault="00731D6F" w:rsidP="006226BA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822EBF">
              <w:rPr>
                <w:rFonts w:ascii="Arial" w:hAnsi="Arial" w:cs="Arial"/>
                <w:i/>
                <w:spacing w:val="-8"/>
                <w:sz w:val="20"/>
                <w:szCs w:val="20"/>
              </w:rPr>
              <w:t>(person/s who started this case)</w:t>
            </w:r>
            <w:r w:rsidRPr="006B5CC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2FAA9FA" w14:textId="77777777" w:rsidR="00731D6F" w:rsidRDefault="00731D6F" w:rsidP="006226BA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5557AE8A" w14:textId="77777777" w:rsidR="00731D6F" w:rsidRPr="006B5CC2" w:rsidRDefault="00731D6F" w:rsidP="006226BA">
            <w:pPr>
              <w:tabs>
                <w:tab w:val="left" w:pos="4320"/>
              </w:tabs>
              <w:spacing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FCFD25B" w14:textId="77777777" w:rsidR="00731D6F" w:rsidRPr="006B5CC2" w:rsidRDefault="00731D6F" w:rsidP="006226BA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822EBF">
              <w:rPr>
                <w:rFonts w:ascii="Arial" w:hAnsi="Arial" w:cs="Arial"/>
                <w:i/>
                <w:spacing w:val="-8"/>
                <w:sz w:val="20"/>
                <w:szCs w:val="20"/>
              </w:rPr>
              <w:t>(other party/parties)</w:t>
            </w:r>
            <w:r w:rsidRPr="006B5CC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2C5A7F5" w14:textId="77777777" w:rsidR="00731D6F" w:rsidRDefault="00731D6F" w:rsidP="006226BA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3C90CA3" w14:textId="77777777" w:rsidR="0012267E" w:rsidRPr="002069F0" w:rsidRDefault="0012267E" w:rsidP="006226BA">
            <w:pPr>
              <w:tabs>
                <w:tab w:val="left" w:pos="4356"/>
              </w:tabs>
              <w:spacing w:after="6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2F6B09F" w14:textId="77777777" w:rsidR="0012267E" w:rsidRPr="002069F0" w:rsidRDefault="0012267E" w:rsidP="006226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E2816D" w14:textId="77777777" w:rsidR="0012267E" w:rsidRPr="002069F0" w:rsidRDefault="0012267E" w:rsidP="006226BA">
            <w:pPr>
              <w:tabs>
                <w:tab w:val="left" w:pos="4356"/>
              </w:tabs>
              <w:spacing w:before="400" w:after="0"/>
              <w:rPr>
                <w:rFonts w:ascii="Arial" w:hAnsi="Arial" w:cs="Arial"/>
                <w:sz w:val="22"/>
                <w:szCs w:val="22"/>
              </w:rPr>
            </w:pPr>
            <w:r w:rsidRPr="002069F0">
              <w:rPr>
                <w:rFonts w:ascii="Arial" w:hAnsi="Arial" w:cs="Arial"/>
                <w:sz w:val="22"/>
                <w:szCs w:val="22"/>
              </w:rPr>
              <w:t xml:space="preserve">No.  </w:t>
            </w:r>
            <w:r w:rsidRPr="002069F0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88C1F3F" w14:textId="77777777" w:rsidR="0012267E" w:rsidRPr="0012267E" w:rsidRDefault="0012267E" w:rsidP="006226BA">
            <w:pPr>
              <w:spacing w:before="200" w:after="0"/>
              <w:rPr>
                <w:rFonts w:ascii="Arial" w:hAnsi="Arial" w:cs="Arial"/>
                <w:sz w:val="22"/>
                <w:szCs w:val="22"/>
              </w:rPr>
            </w:pPr>
            <w:r w:rsidRPr="0012267E">
              <w:rPr>
                <w:rFonts w:ascii="Arial" w:hAnsi="Arial" w:cs="Arial"/>
                <w:sz w:val="22"/>
                <w:szCs w:val="22"/>
              </w:rPr>
              <w:t xml:space="preserve">Sealed Birth Certificate or </w:t>
            </w:r>
            <w:r w:rsidR="000B6476">
              <w:rPr>
                <w:rFonts w:ascii="Arial" w:hAnsi="Arial" w:cs="Arial"/>
                <w:sz w:val="22"/>
                <w:szCs w:val="22"/>
              </w:rPr>
              <w:t>Parentage</w:t>
            </w:r>
            <w:r w:rsidR="000B6476" w:rsidRPr="001226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2267E">
              <w:rPr>
                <w:rFonts w:ascii="Arial" w:hAnsi="Arial" w:cs="Arial"/>
                <w:sz w:val="22"/>
                <w:szCs w:val="22"/>
              </w:rPr>
              <w:t>Document (Cover Sheet)</w:t>
            </w:r>
          </w:p>
          <w:p w14:paraId="22978CE7" w14:textId="77777777" w:rsidR="0012267E" w:rsidRDefault="0012267E" w:rsidP="006226BA">
            <w:pPr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12267E">
              <w:rPr>
                <w:rFonts w:ascii="Arial" w:hAnsi="Arial" w:cs="Arial"/>
                <w:sz w:val="22"/>
                <w:szCs w:val="22"/>
              </w:rPr>
              <w:t>(</w:t>
            </w:r>
            <w:r w:rsidR="00B72441">
              <w:rPr>
                <w:rFonts w:ascii="Arial" w:hAnsi="Arial" w:cs="Arial"/>
                <w:sz w:val="22"/>
                <w:szCs w:val="22"/>
              </w:rPr>
              <w:t>X</w:t>
            </w:r>
            <w:r w:rsidRPr="0012267E">
              <w:rPr>
                <w:rFonts w:ascii="Arial" w:hAnsi="Arial" w:cs="Arial"/>
                <w:sz w:val="22"/>
                <w:szCs w:val="22"/>
              </w:rPr>
              <w:t xml:space="preserve">SADP)  </w:t>
            </w:r>
          </w:p>
          <w:p w14:paraId="2B054BAB" w14:textId="77777777" w:rsidR="0012267E" w:rsidRPr="002069F0" w:rsidRDefault="0012267E" w:rsidP="006226BA">
            <w:pPr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12267E">
              <w:rPr>
                <w:rFonts w:ascii="Arial" w:hAnsi="Arial" w:cs="Arial"/>
                <w:sz w:val="22"/>
                <w:szCs w:val="22"/>
              </w:rPr>
              <w:sym w:font="Wingdings 2" w:char="F052"/>
            </w:r>
            <w:r w:rsidRPr="0012267E">
              <w:rPr>
                <w:rFonts w:ascii="Arial" w:hAnsi="Arial" w:cs="Arial"/>
                <w:sz w:val="22"/>
                <w:szCs w:val="22"/>
              </w:rPr>
              <w:t xml:space="preserve"> Clerk’s action required </w:t>
            </w:r>
          </w:p>
        </w:tc>
      </w:tr>
    </w:tbl>
    <w:p w14:paraId="4DE2DE01" w14:textId="77777777" w:rsidR="0012267E" w:rsidRPr="00196118" w:rsidRDefault="0012267E" w:rsidP="006226BA">
      <w:pPr>
        <w:spacing w:before="240" w:after="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196118">
        <w:rPr>
          <w:rFonts w:ascii="Arial" w:hAnsi="Arial" w:cs="Arial"/>
          <w:b/>
          <w:sz w:val="32"/>
          <w:szCs w:val="32"/>
        </w:rPr>
        <w:t xml:space="preserve">Sealed Birth Certificate or </w:t>
      </w:r>
      <w:r w:rsidR="000B6476" w:rsidRPr="00196118">
        <w:rPr>
          <w:rFonts w:ascii="Arial" w:hAnsi="Arial" w:cs="Arial"/>
          <w:b/>
          <w:sz w:val="32"/>
          <w:szCs w:val="32"/>
        </w:rPr>
        <w:t xml:space="preserve">Parentage </w:t>
      </w:r>
      <w:r w:rsidRPr="00196118">
        <w:rPr>
          <w:rFonts w:ascii="Arial" w:hAnsi="Arial" w:cs="Arial"/>
          <w:b/>
          <w:sz w:val="32"/>
          <w:szCs w:val="32"/>
        </w:rPr>
        <w:t xml:space="preserve">Document </w:t>
      </w:r>
      <w:r w:rsidRPr="00196118">
        <w:rPr>
          <w:rFonts w:ascii="Arial" w:hAnsi="Arial" w:cs="Arial"/>
          <w:b/>
          <w:sz w:val="32"/>
          <w:szCs w:val="32"/>
        </w:rPr>
        <w:br/>
      </w:r>
      <w:r w:rsidRPr="00196118">
        <w:rPr>
          <w:rFonts w:ascii="Arial" w:hAnsi="Arial" w:cs="Arial"/>
          <w:b/>
          <w:sz w:val="28"/>
          <w:szCs w:val="28"/>
        </w:rPr>
        <w:t>(Cover Sheet)</w:t>
      </w:r>
    </w:p>
    <w:p w14:paraId="136B987E" w14:textId="77777777" w:rsidR="003E113C" w:rsidRPr="008D0A40" w:rsidRDefault="003E113C" w:rsidP="006226BA">
      <w:pPr>
        <w:tabs>
          <w:tab w:val="left" w:pos="0"/>
          <w:tab w:val="left" w:pos="720"/>
        </w:tabs>
        <w:spacing w:before="120" w:after="0"/>
        <w:rPr>
          <w:rFonts w:ascii="Arial" w:hAnsi="Arial" w:cs="Arial"/>
          <w:i/>
          <w:spacing w:val="-8"/>
          <w:sz w:val="20"/>
          <w:szCs w:val="20"/>
        </w:rPr>
      </w:pPr>
      <w:r w:rsidRPr="008D0A40">
        <w:rPr>
          <w:rFonts w:ascii="Arial" w:hAnsi="Arial" w:cs="Arial"/>
          <w:i/>
          <w:spacing w:val="-8"/>
          <w:sz w:val="20"/>
          <w:szCs w:val="20"/>
        </w:rPr>
        <w:t xml:space="preserve">Use this form as a cover sheet to keep your documents </w:t>
      </w:r>
      <w:r w:rsidRPr="008D0A40">
        <w:rPr>
          <w:rFonts w:ascii="Arial" w:hAnsi="Arial" w:cs="Arial"/>
          <w:b/>
          <w:i/>
          <w:spacing w:val="-8"/>
          <w:sz w:val="20"/>
          <w:szCs w:val="20"/>
        </w:rPr>
        <w:t>private</w:t>
      </w:r>
      <w:r w:rsidRPr="008D0A40">
        <w:rPr>
          <w:rFonts w:ascii="Arial" w:hAnsi="Arial" w:cs="Arial"/>
          <w:i/>
          <w:spacing w:val="-8"/>
          <w:sz w:val="20"/>
          <w:szCs w:val="20"/>
        </w:rPr>
        <w:t xml:space="preserve"> from the public.  On the first page of each document, write the word “SEALED” 1 inch from the top of the page. </w:t>
      </w:r>
    </w:p>
    <w:p w14:paraId="21C5E23B" w14:textId="77777777" w:rsidR="00C437C9" w:rsidRPr="00286A7E" w:rsidRDefault="00C437C9" w:rsidP="006E5807">
      <w:pPr>
        <w:pStyle w:val="PlaceholderText1"/>
        <w:keepNext w:val="0"/>
        <w:numPr>
          <w:ilvl w:val="0"/>
          <w:numId w:val="0"/>
        </w:numPr>
        <w:tabs>
          <w:tab w:val="clear" w:pos="450"/>
        </w:tabs>
        <w:spacing w:before="200"/>
        <w:contextualSpacing w:val="0"/>
        <w:outlineLvl w:val="9"/>
        <w:rPr>
          <w:rFonts w:ascii="Arial" w:hAnsi="Arial"/>
          <w:sz w:val="22"/>
          <w:u w:val="single"/>
        </w:rPr>
      </w:pPr>
      <w:r w:rsidRPr="00286A7E">
        <w:rPr>
          <w:rFonts w:ascii="Arial" w:hAnsi="Arial"/>
          <w:sz w:val="22"/>
        </w:rPr>
        <w:t xml:space="preserve">Check the documents you are </w:t>
      </w:r>
      <w:r w:rsidR="005B732D">
        <w:rPr>
          <w:rFonts w:ascii="Arial" w:hAnsi="Arial"/>
          <w:sz w:val="22"/>
        </w:rPr>
        <w:t xml:space="preserve">attaching to this cover sheet to be </w:t>
      </w:r>
      <w:r w:rsidRPr="00286A7E">
        <w:rPr>
          <w:rFonts w:ascii="Arial" w:hAnsi="Arial"/>
          <w:sz w:val="22"/>
        </w:rPr>
        <w:t>sealed</w:t>
      </w:r>
      <w:r>
        <w:rPr>
          <w:rFonts w:ascii="Arial" w:hAnsi="Arial"/>
          <w:sz w:val="22"/>
        </w:rPr>
        <w:t>:</w:t>
      </w:r>
    </w:p>
    <w:p w14:paraId="3F84BDB6" w14:textId="73C2A80F" w:rsidR="0042764D" w:rsidRPr="00B67C96" w:rsidRDefault="00A86069" w:rsidP="006226BA">
      <w:pPr>
        <w:tabs>
          <w:tab w:val="left" w:pos="360"/>
          <w:tab w:val="left" w:pos="3330"/>
          <w:tab w:val="right" w:pos="9360"/>
        </w:tabs>
        <w:spacing w:before="120" w:after="0"/>
        <w:ind w:left="360" w:hanging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[  ]</w:t>
      </w:r>
      <w:r w:rsidR="0042764D">
        <w:rPr>
          <w:rFonts w:ascii="Arial" w:hAnsi="Arial"/>
          <w:sz w:val="22"/>
          <w:szCs w:val="22"/>
        </w:rPr>
        <w:tab/>
      </w:r>
      <w:r w:rsidR="0042764D" w:rsidRPr="00B67C96">
        <w:rPr>
          <w:rFonts w:ascii="Arial" w:hAnsi="Arial"/>
          <w:sz w:val="22"/>
          <w:szCs w:val="22"/>
        </w:rPr>
        <w:t>Birth Certificate</w:t>
      </w:r>
    </w:p>
    <w:p w14:paraId="626EC582" w14:textId="0B218352" w:rsidR="00B67C96" w:rsidRPr="00B67C96" w:rsidRDefault="00A86069" w:rsidP="006226BA">
      <w:pPr>
        <w:tabs>
          <w:tab w:val="left" w:pos="360"/>
          <w:tab w:val="left" w:pos="4500"/>
        </w:tabs>
        <w:spacing w:before="120" w:after="0"/>
        <w:ind w:left="360" w:hanging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[  ]</w:t>
      </w:r>
      <w:r w:rsidR="00B67C96">
        <w:rPr>
          <w:rFonts w:ascii="Arial" w:hAnsi="Arial"/>
          <w:sz w:val="22"/>
          <w:szCs w:val="22"/>
        </w:rPr>
        <w:tab/>
      </w:r>
      <w:r w:rsidR="00B67C96" w:rsidRPr="00B67C96">
        <w:rPr>
          <w:rFonts w:ascii="Arial" w:hAnsi="Arial"/>
          <w:sz w:val="22"/>
          <w:szCs w:val="22"/>
        </w:rPr>
        <w:t>Acknowledgment</w:t>
      </w:r>
      <w:r w:rsidR="000B6476">
        <w:rPr>
          <w:rFonts w:ascii="Arial" w:hAnsi="Arial"/>
          <w:sz w:val="22"/>
          <w:szCs w:val="22"/>
        </w:rPr>
        <w:t xml:space="preserve"> of Parentage</w:t>
      </w:r>
    </w:p>
    <w:p w14:paraId="4E9BF6A0" w14:textId="4A546CFC" w:rsidR="00313423" w:rsidRPr="00B67C96" w:rsidRDefault="00A86069" w:rsidP="006226BA">
      <w:pPr>
        <w:tabs>
          <w:tab w:val="left" w:pos="360"/>
          <w:tab w:val="left" w:pos="4500"/>
        </w:tabs>
        <w:spacing w:before="120" w:after="0"/>
        <w:ind w:left="360" w:hanging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[  ]</w:t>
      </w:r>
      <w:r w:rsidR="00B67C96">
        <w:rPr>
          <w:rFonts w:ascii="Arial" w:hAnsi="Arial"/>
          <w:sz w:val="22"/>
          <w:szCs w:val="22"/>
        </w:rPr>
        <w:tab/>
      </w:r>
      <w:r w:rsidR="00B67C96" w:rsidRPr="00B67C96">
        <w:rPr>
          <w:rFonts w:ascii="Arial" w:hAnsi="Arial"/>
          <w:sz w:val="22"/>
          <w:szCs w:val="22"/>
        </w:rPr>
        <w:t xml:space="preserve">Denial of </w:t>
      </w:r>
      <w:r w:rsidR="000B6476">
        <w:rPr>
          <w:rFonts w:ascii="Arial" w:hAnsi="Arial"/>
          <w:sz w:val="22"/>
          <w:szCs w:val="22"/>
        </w:rPr>
        <w:t>Parentage</w:t>
      </w:r>
    </w:p>
    <w:p w14:paraId="50512F44" w14:textId="43E378D6" w:rsidR="0036604D" w:rsidRPr="006E4029" w:rsidRDefault="0036604D" w:rsidP="006226BA">
      <w:pPr>
        <w:tabs>
          <w:tab w:val="left" w:pos="4860"/>
          <w:tab w:val="left" w:pos="10080"/>
        </w:tabs>
        <w:spacing w:before="240"/>
        <w:rPr>
          <w:rFonts w:ascii="Arial" w:hAnsi="Arial"/>
          <w:sz w:val="20"/>
          <w:szCs w:val="20"/>
        </w:rPr>
      </w:pPr>
      <w:r>
        <w:rPr>
          <w:rFonts w:ascii="Arial" w:hAnsi="Arial" w:cs="Arial"/>
          <w:spacing w:val="-2"/>
          <w:sz w:val="22"/>
          <w:szCs w:val="22"/>
        </w:rPr>
        <w:t>Submitted</w:t>
      </w:r>
      <w:r w:rsidRPr="006E4029">
        <w:rPr>
          <w:rFonts w:ascii="Arial" w:hAnsi="Arial" w:cs="Arial"/>
          <w:spacing w:val="-2"/>
          <w:sz w:val="22"/>
          <w:szCs w:val="22"/>
        </w:rPr>
        <w:t xml:space="preserve"> by:   </w:t>
      </w:r>
      <w:r w:rsidR="00A86069">
        <w:rPr>
          <w:rFonts w:ascii="Arial" w:hAnsi="Arial"/>
          <w:sz w:val="22"/>
          <w:szCs w:val="22"/>
        </w:rPr>
        <w:t>[  ]</w:t>
      </w:r>
      <w:r w:rsidRPr="006E4029">
        <w:rPr>
          <w:rFonts w:ascii="Arial" w:hAnsi="Arial" w:cs="Arial"/>
          <w:sz w:val="22"/>
          <w:szCs w:val="22"/>
        </w:rPr>
        <w:t xml:space="preserve">  </w:t>
      </w:r>
      <w:r w:rsidRPr="006E4029">
        <w:rPr>
          <w:rFonts w:ascii="Arial" w:hAnsi="Arial" w:cs="Arial"/>
          <w:spacing w:val="-2"/>
          <w:sz w:val="22"/>
          <w:szCs w:val="22"/>
        </w:rPr>
        <w:t xml:space="preserve">Petitioner or lawyer   </w:t>
      </w:r>
      <w:r w:rsidR="00A86069">
        <w:rPr>
          <w:rFonts w:ascii="Arial" w:hAnsi="Arial"/>
          <w:sz w:val="22"/>
          <w:szCs w:val="22"/>
        </w:rPr>
        <w:t>[  ]</w:t>
      </w:r>
      <w:r w:rsidRPr="006E4029">
        <w:rPr>
          <w:rFonts w:ascii="Arial" w:hAnsi="Arial" w:cs="Arial"/>
          <w:sz w:val="22"/>
          <w:szCs w:val="22"/>
        </w:rPr>
        <w:t xml:space="preserve">  </w:t>
      </w:r>
      <w:r w:rsidRPr="006E4029">
        <w:rPr>
          <w:rFonts w:ascii="Arial" w:hAnsi="Arial" w:cs="Arial"/>
          <w:spacing w:val="-2"/>
          <w:sz w:val="22"/>
          <w:szCs w:val="22"/>
        </w:rPr>
        <w:t>Respondent</w:t>
      </w:r>
      <w:r w:rsidRPr="006E4029">
        <w:rPr>
          <w:rFonts w:ascii="Arial" w:hAnsi="Arial"/>
          <w:spacing w:val="-2"/>
          <w:sz w:val="22"/>
          <w:szCs w:val="22"/>
        </w:rPr>
        <w:t xml:space="preserve"> or lawyer</w:t>
      </w:r>
    </w:p>
    <w:p w14:paraId="558F270F" w14:textId="543F6B08" w:rsidR="0036604D" w:rsidRPr="006E4029" w:rsidRDefault="004638EA" w:rsidP="006226BA">
      <w:pPr>
        <w:tabs>
          <w:tab w:val="left" w:pos="0"/>
          <w:tab w:val="left" w:pos="4140"/>
          <w:tab w:val="left" w:pos="4500"/>
          <w:tab w:val="left" w:pos="9360"/>
        </w:tabs>
        <w:spacing w:before="240" w:after="0"/>
        <w:jc w:val="both"/>
        <w:rPr>
          <w:rFonts w:ascii="Arial" w:hAnsi="Arial"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C193CE" wp14:editId="71E3250D">
                <wp:simplePos x="0" y="0"/>
                <wp:positionH relativeFrom="column">
                  <wp:posOffset>-49530</wp:posOffset>
                </wp:positionH>
                <wp:positionV relativeFrom="paragraph">
                  <wp:posOffset>29210</wp:posOffset>
                </wp:positionV>
                <wp:extent cx="164465" cy="65405"/>
                <wp:effectExtent l="0" t="7620" r="0" b="0"/>
                <wp:wrapNone/>
                <wp:docPr id="1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7BE9D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alt="&quot;&quot;" style="position:absolute;margin-left:-3.9pt;margin-top:2.3pt;width:12.95pt;height:5.1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" fillcolor="black" stroked="f">
                <o:lock v:ext="edit" aspectratio="t"/>
              </v:shape>
            </w:pict>
          </mc:Fallback>
        </mc:AlternateContent>
      </w:r>
      <w:r w:rsidR="0036604D" w:rsidRPr="006E4029">
        <w:rPr>
          <w:rFonts w:ascii="Arial" w:hAnsi="Arial"/>
          <w:sz w:val="20"/>
          <w:u w:val="single"/>
        </w:rPr>
        <w:tab/>
      </w:r>
      <w:r w:rsidR="0036604D" w:rsidRPr="006E4029">
        <w:rPr>
          <w:rFonts w:ascii="Arial" w:hAnsi="Arial"/>
          <w:sz w:val="20"/>
        </w:rPr>
        <w:tab/>
      </w:r>
      <w:r w:rsidR="0036604D" w:rsidRPr="006E4029">
        <w:rPr>
          <w:rFonts w:ascii="Arial" w:hAnsi="Arial"/>
          <w:sz w:val="20"/>
          <w:u w:val="single"/>
        </w:rPr>
        <w:tab/>
      </w:r>
    </w:p>
    <w:p w14:paraId="6FDA3EBE" w14:textId="77777777" w:rsidR="0036604D" w:rsidRDefault="0036604D" w:rsidP="006226BA">
      <w:pPr>
        <w:tabs>
          <w:tab w:val="left" w:pos="450"/>
          <w:tab w:val="left" w:pos="1256"/>
          <w:tab w:val="left" w:pos="4500"/>
          <w:tab w:val="left" w:pos="8190"/>
        </w:tabs>
        <w:spacing w:before="20"/>
        <w:jc w:val="both"/>
        <w:rPr>
          <w:rFonts w:ascii="Arial" w:hAnsi="Arial"/>
          <w:i/>
          <w:iCs/>
          <w:color w:val="000000"/>
          <w:sz w:val="20"/>
          <w:szCs w:val="20"/>
        </w:rPr>
      </w:pPr>
      <w:r w:rsidRPr="006E4029">
        <w:rPr>
          <w:rFonts w:ascii="Arial" w:hAnsi="Arial"/>
          <w:i/>
          <w:iCs/>
          <w:color w:val="000000"/>
          <w:sz w:val="20"/>
          <w:szCs w:val="20"/>
        </w:rPr>
        <w:t>Sign here</w:t>
      </w:r>
      <w:r w:rsidRPr="006E4029">
        <w:rPr>
          <w:rFonts w:ascii="Arial" w:hAnsi="Arial"/>
          <w:i/>
          <w:iCs/>
          <w:color w:val="000000"/>
          <w:sz w:val="20"/>
          <w:szCs w:val="20"/>
        </w:rPr>
        <w:tab/>
      </w:r>
      <w:r w:rsidR="00CB4CBE">
        <w:rPr>
          <w:rFonts w:ascii="Arial" w:hAnsi="Arial"/>
          <w:i/>
          <w:iCs/>
          <w:color w:val="000000"/>
          <w:sz w:val="20"/>
          <w:szCs w:val="20"/>
        </w:rPr>
        <w:tab/>
      </w:r>
      <w:r w:rsidRPr="006E4029">
        <w:rPr>
          <w:rFonts w:ascii="Arial" w:hAnsi="Arial"/>
          <w:i/>
          <w:color w:val="000000"/>
          <w:sz w:val="20"/>
          <w:szCs w:val="20"/>
        </w:rPr>
        <w:t xml:space="preserve">Print name </w:t>
      </w:r>
      <w:r w:rsidRPr="006E4029">
        <w:rPr>
          <w:rFonts w:ascii="Arial" w:hAnsi="Arial"/>
          <w:i/>
          <w:iCs/>
          <w:color w:val="000000"/>
          <w:sz w:val="20"/>
          <w:szCs w:val="20"/>
        </w:rPr>
        <w:t>(</w:t>
      </w:r>
      <w:r w:rsidR="00A15EFA">
        <w:rPr>
          <w:rFonts w:ascii="Arial" w:hAnsi="Arial"/>
          <w:i/>
          <w:iCs/>
          <w:color w:val="000000"/>
          <w:sz w:val="20"/>
          <w:szCs w:val="20"/>
        </w:rPr>
        <w:t xml:space="preserve">and </w:t>
      </w:r>
      <w:r w:rsidRPr="006E4029">
        <w:rPr>
          <w:rFonts w:ascii="Arial" w:hAnsi="Arial"/>
          <w:i/>
          <w:iCs/>
          <w:color w:val="000000"/>
          <w:sz w:val="20"/>
          <w:szCs w:val="20"/>
        </w:rPr>
        <w:t xml:space="preserve">WSBA </w:t>
      </w:r>
      <w:r w:rsidR="00A15EFA">
        <w:rPr>
          <w:rFonts w:ascii="Arial" w:hAnsi="Arial"/>
          <w:i/>
          <w:iCs/>
          <w:color w:val="000000"/>
          <w:sz w:val="20"/>
          <w:szCs w:val="20"/>
        </w:rPr>
        <w:t xml:space="preserve">No., </w:t>
      </w:r>
      <w:r w:rsidR="00A15EFA" w:rsidRPr="006E4029">
        <w:rPr>
          <w:rFonts w:ascii="Arial" w:hAnsi="Arial"/>
          <w:i/>
          <w:iCs/>
          <w:color w:val="000000"/>
          <w:sz w:val="20"/>
          <w:szCs w:val="20"/>
        </w:rPr>
        <w:t xml:space="preserve">if lawyer </w:t>
      </w:r>
      <w:r w:rsidRPr="006E4029">
        <w:rPr>
          <w:rFonts w:ascii="Arial" w:hAnsi="Arial"/>
          <w:i/>
          <w:iCs/>
          <w:color w:val="000000"/>
          <w:sz w:val="20"/>
          <w:szCs w:val="20"/>
        </w:rPr>
        <w:t>)</w:t>
      </w:r>
    </w:p>
    <w:tbl>
      <w:tblPr>
        <w:tblW w:w="91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198"/>
      </w:tblGrid>
      <w:tr w:rsidR="00CB4CBE" w14:paraId="517A3111" w14:textId="77777777" w:rsidTr="00DF6640">
        <w:trPr>
          <w:jc w:val="center"/>
        </w:trPr>
        <w:tc>
          <w:tcPr>
            <w:tcW w:w="9198" w:type="dxa"/>
            <w:shd w:val="clear" w:color="auto" w:fill="auto"/>
          </w:tcPr>
          <w:p w14:paraId="22A5E620" w14:textId="77777777" w:rsidR="00CB4CBE" w:rsidRPr="008137B8" w:rsidRDefault="00CB4CBE" w:rsidP="006226BA">
            <w:pPr>
              <w:tabs>
                <w:tab w:val="left" w:pos="195"/>
                <w:tab w:val="left" w:pos="720"/>
              </w:tabs>
              <w:spacing w:before="80" w:after="8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8137B8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>Important!</w:t>
            </w:r>
            <w:r w:rsidRPr="008137B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="00DF6640" w:rsidRPr="008137B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137B8">
              <w:rPr>
                <w:rFonts w:ascii="Arial" w:hAnsi="Arial" w:cs="Arial"/>
                <w:spacing w:val="-8"/>
                <w:sz w:val="20"/>
                <w:szCs w:val="20"/>
              </w:rPr>
              <w:t xml:space="preserve">The other person and the lawyers in your case can see your </w:t>
            </w:r>
            <w:r w:rsidRPr="008137B8">
              <w:rPr>
                <w:rFonts w:ascii="Arial" w:hAnsi="Arial" w:cs="Arial"/>
                <w:b/>
                <w:spacing w:val="-8"/>
                <w:sz w:val="20"/>
                <w:szCs w:val="20"/>
              </w:rPr>
              <w:t>sealed</w:t>
            </w:r>
            <w:r w:rsidRPr="008137B8">
              <w:rPr>
                <w:rFonts w:ascii="Arial" w:hAnsi="Arial" w:cs="Arial"/>
                <w:spacing w:val="-8"/>
                <w:sz w:val="20"/>
                <w:szCs w:val="20"/>
              </w:rPr>
              <w:t xml:space="preserve"> documents. </w:t>
            </w:r>
            <w:r w:rsidR="00DF6640" w:rsidRPr="008137B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137B8">
              <w:rPr>
                <w:rFonts w:ascii="Arial" w:hAnsi="Arial" w:cs="Arial"/>
                <w:spacing w:val="-8"/>
                <w:sz w:val="20"/>
                <w:szCs w:val="20"/>
              </w:rPr>
              <w:t>If you need to keep your address information private for safety reasons, you may cross out or delete your address information.</w:t>
            </w:r>
          </w:p>
        </w:tc>
      </w:tr>
    </w:tbl>
    <w:p w14:paraId="57B9320A" w14:textId="77777777" w:rsidR="00B63365" w:rsidRPr="00B63365" w:rsidRDefault="00B63365" w:rsidP="006226BA">
      <w:pPr>
        <w:tabs>
          <w:tab w:val="left" w:pos="195"/>
          <w:tab w:val="left" w:pos="720"/>
        </w:tabs>
        <w:spacing w:after="0"/>
        <w:rPr>
          <w:rFonts w:ascii="Arial Narrow" w:hAnsi="Arial Narrow"/>
          <w:sz w:val="22"/>
        </w:rPr>
      </w:pPr>
    </w:p>
    <w:sectPr w:rsidR="00B63365" w:rsidRPr="00B63365" w:rsidSect="009F05A1">
      <w:footerReference w:type="default" r:id="rId10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020F1" w14:textId="77777777" w:rsidR="00835EAB" w:rsidRDefault="00835EAB">
      <w:pPr>
        <w:spacing w:after="0"/>
      </w:pPr>
      <w:r>
        <w:separator/>
      </w:r>
    </w:p>
  </w:endnote>
  <w:endnote w:type="continuationSeparator" w:id="0">
    <w:p w14:paraId="483F7E5B" w14:textId="77777777" w:rsidR="00835EAB" w:rsidRDefault="00835E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42"/>
      <w:gridCol w:w="3122"/>
      <w:gridCol w:w="3096"/>
    </w:tblGrid>
    <w:tr w:rsidR="00131CF1" w:rsidRPr="006F4566" w14:paraId="373EB111" w14:textId="77777777" w:rsidTr="006E5807">
      <w:trPr>
        <w:trHeight w:val="710"/>
      </w:trPr>
      <w:tc>
        <w:tcPr>
          <w:tcW w:w="3192" w:type="dxa"/>
          <w:shd w:val="clear" w:color="auto" w:fill="auto"/>
        </w:tcPr>
        <w:p w14:paraId="5DF94E1A" w14:textId="77777777" w:rsidR="00131CF1" w:rsidRPr="006F4566" w:rsidRDefault="00131CF1" w:rsidP="006F456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  <w:lang w:val="en-US"/>
            </w:rPr>
          </w:pPr>
          <w:r w:rsidRPr="006F4566">
            <w:rPr>
              <w:rFonts w:ascii="Arial" w:hAnsi="Arial" w:cs="Arial"/>
              <w:sz w:val="18"/>
              <w:szCs w:val="18"/>
            </w:rPr>
            <w:t>GR 22(</w:t>
          </w:r>
          <w:r w:rsidR="00B67C96">
            <w:rPr>
              <w:rFonts w:ascii="Arial" w:hAnsi="Arial" w:cs="Arial"/>
              <w:sz w:val="18"/>
              <w:szCs w:val="18"/>
              <w:lang w:val="en-US"/>
            </w:rPr>
            <w:t>d</w:t>
          </w:r>
          <w:r w:rsidRPr="006F4566">
            <w:rPr>
              <w:rFonts w:ascii="Arial" w:hAnsi="Arial" w:cs="Arial"/>
              <w:sz w:val="18"/>
              <w:szCs w:val="18"/>
            </w:rPr>
            <w:t>)(</w:t>
          </w:r>
          <w:r w:rsidR="00B67C96">
            <w:rPr>
              <w:rFonts w:ascii="Arial" w:hAnsi="Arial" w:cs="Arial"/>
              <w:sz w:val="18"/>
              <w:szCs w:val="18"/>
              <w:lang w:val="en-US"/>
            </w:rPr>
            <w:t>2</w:t>
          </w:r>
          <w:r w:rsidRPr="006F4566">
            <w:rPr>
              <w:rFonts w:ascii="Arial" w:hAnsi="Arial" w:cs="Arial"/>
              <w:sz w:val="18"/>
              <w:szCs w:val="18"/>
            </w:rPr>
            <w:t>)</w:t>
          </w:r>
        </w:p>
        <w:p w14:paraId="403619B5" w14:textId="77777777" w:rsidR="00131CF1" w:rsidRPr="00243823" w:rsidRDefault="00E661BE" w:rsidP="006F456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  <w:lang w:val="en-US"/>
            </w:rPr>
          </w:pPr>
          <w:r w:rsidRPr="00243823"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 xml:space="preserve">Optional Form </w:t>
          </w:r>
          <w:r w:rsidR="00131CF1" w:rsidRPr="00546CE8"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7E347A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01/2019</w:t>
          </w:r>
          <w:r w:rsidR="00131CF1" w:rsidRPr="00546CE8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7684FB8F" w14:textId="77777777" w:rsidR="00131CF1" w:rsidRPr="005D6B80" w:rsidRDefault="00731D6F" w:rsidP="00B67C96">
          <w:pPr>
            <w:pStyle w:val="Footer"/>
            <w:tabs>
              <w:tab w:val="clear" w:pos="4320"/>
              <w:tab w:val="clear" w:pos="8640"/>
              <w:tab w:val="right" w:pos="2976"/>
            </w:tabs>
            <w:rPr>
              <w:rFonts w:ascii="Arial" w:hAnsi="Arial" w:cs="Arial"/>
              <w:sz w:val="18"/>
              <w:szCs w:val="18"/>
              <w:lang w:val="en-US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  <w:lang w:val="en-US"/>
            </w:rPr>
            <w:t>FL Parentage 329</w:t>
          </w:r>
          <w:r w:rsidR="00131CF1" w:rsidRPr="006F4566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B67C96">
            <w:rPr>
              <w:rStyle w:val="PageNumber"/>
              <w:rFonts w:ascii="Arial" w:hAnsi="Arial" w:cs="Arial"/>
              <w:b/>
              <w:sz w:val="18"/>
              <w:szCs w:val="18"/>
            </w:rPr>
            <w:tab/>
          </w:r>
        </w:p>
      </w:tc>
      <w:tc>
        <w:tcPr>
          <w:tcW w:w="3192" w:type="dxa"/>
          <w:shd w:val="clear" w:color="auto" w:fill="auto"/>
        </w:tcPr>
        <w:p w14:paraId="66B38FBD" w14:textId="77777777" w:rsidR="00131CF1" w:rsidRPr="00B67C96" w:rsidRDefault="00131CF1" w:rsidP="006F456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  <w:lang w:val="en-US"/>
            </w:rPr>
          </w:pPr>
          <w:r w:rsidRPr="006F4566">
            <w:rPr>
              <w:rFonts w:ascii="Arial" w:hAnsi="Arial" w:cs="Arial"/>
              <w:sz w:val="18"/>
              <w:szCs w:val="18"/>
            </w:rPr>
            <w:t xml:space="preserve">Sealed </w:t>
          </w:r>
          <w:r w:rsidR="00D85FB4">
            <w:rPr>
              <w:rFonts w:ascii="Arial" w:hAnsi="Arial" w:cs="Arial"/>
              <w:sz w:val="18"/>
              <w:szCs w:val="18"/>
              <w:lang w:val="en-US"/>
            </w:rPr>
            <w:t xml:space="preserve">Birth Certificate </w:t>
          </w:r>
          <w:r w:rsidR="00D85FB4">
            <w:rPr>
              <w:rFonts w:ascii="Arial" w:hAnsi="Arial" w:cs="Arial"/>
              <w:sz w:val="18"/>
              <w:szCs w:val="18"/>
              <w:lang w:val="en-US"/>
            </w:rPr>
            <w:br/>
            <w:t xml:space="preserve">or </w:t>
          </w:r>
          <w:r w:rsidR="00B67C96">
            <w:rPr>
              <w:rFonts w:ascii="Arial" w:hAnsi="Arial" w:cs="Arial"/>
              <w:sz w:val="18"/>
              <w:szCs w:val="18"/>
              <w:lang w:val="en-US"/>
            </w:rPr>
            <w:t>P</w:t>
          </w:r>
          <w:r w:rsidR="00123E2E">
            <w:rPr>
              <w:rFonts w:ascii="Arial" w:hAnsi="Arial" w:cs="Arial"/>
              <w:sz w:val="18"/>
              <w:szCs w:val="18"/>
              <w:lang w:val="en-US"/>
            </w:rPr>
            <w:t>arentage</w:t>
          </w:r>
          <w:r w:rsidR="00B67C96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r w:rsidR="00B67C96">
            <w:rPr>
              <w:rFonts w:ascii="Arial" w:hAnsi="Arial" w:cs="Arial"/>
              <w:sz w:val="18"/>
              <w:szCs w:val="18"/>
            </w:rPr>
            <w:t>Document</w:t>
          </w:r>
        </w:p>
        <w:p w14:paraId="119E29FE" w14:textId="20FE51D8" w:rsidR="00131CF1" w:rsidRPr="008137B8" w:rsidRDefault="00196118" w:rsidP="00515860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bCs/>
              <w:sz w:val="18"/>
              <w:szCs w:val="18"/>
              <w:lang w:val="en-US"/>
            </w:rPr>
          </w:pPr>
          <w:r w:rsidRPr="008137B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p. </w:t>
          </w:r>
          <w:r w:rsidRPr="008137B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8137B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8137B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8137B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1</w:t>
          </w:r>
          <w:r w:rsidRPr="008137B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8137B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of </w:t>
          </w:r>
          <w:r w:rsidRPr="008137B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8137B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SECTIONPAGES  \* Arabic </w:instrText>
          </w:r>
          <w:r w:rsidRPr="008137B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822EBF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8137B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7BBDB110" w14:textId="77777777" w:rsidR="00131CF1" w:rsidRPr="006F4566" w:rsidRDefault="00131CF1" w:rsidP="006F456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7B1BB58F" w14:textId="77777777" w:rsidR="00C437C9" w:rsidRPr="00131CF1" w:rsidRDefault="00C437C9" w:rsidP="00131CF1">
    <w:pPr>
      <w:spacing w:after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2480B" w14:textId="77777777" w:rsidR="00835EAB" w:rsidRDefault="00835EAB">
      <w:pPr>
        <w:spacing w:after="0"/>
      </w:pPr>
      <w:r>
        <w:separator/>
      </w:r>
    </w:p>
  </w:footnote>
  <w:footnote w:type="continuationSeparator" w:id="0">
    <w:p w14:paraId="18D099CC" w14:textId="77777777" w:rsidR="00835EAB" w:rsidRDefault="00835E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8.15pt;height:18.15pt;visibility:visible" o:bullet="t">
        <v:imagedata r:id="rId1" o:title=""/>
      </v:shape>
    </w:pict>
  </w:numPicBullet>
  <w:numPicBullet w:numPicBulletId="1">
    <w:pict>
      <v:shape id="_x0000_i1060" type="#_x0000_t75" alt="11_BIG" style="width:15.05pt;height:15.05pt;visibility:visible" o:bullet="t">
        <v:imagedata r:id="rId2" o:title=""/>
      </v:shape>
    </w:pict>
  </w:numPicBullet>
  <w:numPicBullet w:numPicBulletId="2">
    <w:pict>
      <v:shape id="_x0000_i1061" type="#_x0000_t75" style="width:14.4pt;height:14.4pt;visibility:visible" o:bullet="t">
        <v:imagedata r:id="rId3" o:title=""/>
      </v:shape>
    </w:pict>
  </w:numPicBullet>
  <w:numPicBullet w:numPicBulletId="3">
    <w:pict>
      <v:shape id="_x0000_i1062" type="#_x0000_t75" style="width:14.4pt;height:14.4pt;visibility:visible" o:bullet="t">
        <v:imagedata r:id="rId4" o:title=""/>
      </v:shape>
    </w:pict>
  </w:numPicBullet>
  <w:numPicBullet w:numPicBulletId="4">
    <w:pict>
      <v:shape id="_x0000_i1063" type="#_x0000_t75" style="width:18.15pt;height:18.15pt;visibility:visible" o:bullet="t">
        <v:imagedata r:id="rId5" o:title=""/>
      </v:shape>
    </w:pict>
  </w:numPicBullet>
  <w:numPicBullet w:numPicBulletId="5">
    <w:pict>
      <v:shape id="_x0000_i1064" type="#_x0000_t75" style="width:18.15pt;height:18.15pt;visibility:visible" o:bullet="t">
        <v:imagedata r:id="rId6" o:title=""/>
      </v:shape>
    </w:pict>
  </w:numPicBullet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187"/>
        </w:tabs>
        <w:ind w:left="187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907"/>
        </w:tabs>
        <w:ind w:left="1267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627"/>
        </w:tabs>
        <w:ind w:left="1987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347"/>
        </w:tabs>
        <w:ind w:left="2707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067"/>
        </w:tabs>
        <w:ind w:left="3427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3787"/>
        </w:tabs>
        <w:ind w:left="4147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507"/>
        </w:tabs>
        <w:ind w:left="4867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227"/>
        </w:tabs>
        <w:ind w:left="5587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5947"/>
        </w:tabs>
        <w:ind w:left="6307" w:hanging="360"/>
      </w:pPr>
      <w:rPr>
        <w:rFonts w:ascii="Wingdings" w:hAnsi="Wingdings" w:hint="default"/>
      </w:rPr>
    </w:lvl>
  </w:abstractNum>
  <w:abstractNum w:abstractNumId="1" w15:restartNumberingAfterBreak="0">
    <w:nsid w:val="02731B66"/>
    <w:multiLevelType w:val="hybridMultilevel"/>
    <w:tmpl w:val="977AA328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6674A70"/>
    <w:multiLevelType w:val="hybridMultilevel"/>
    <w:tmpl w:val="E244D3CE"/>
    <w:lvl w:ilvl="0" w:tplc="04090005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3" w15:restartNumberingAfterBreak="0">
    <w:nsid w:val="0A3F41E1"/>
    <w:multiLevelType w:val="hybridMultilevel"/>
    <w:tmpl w:val="3C3AF244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0BF44CF6"/>
    <w:multiLevelType w:val="hybridMultilevel"/>
    <w:tmpl w:val="A1AA823A"/>
    <w:lvl w:ilvl="0" w:tplc="EEF275FC">
      <w:start w:val="1"/>
      <w:numFmt w:val="bullet"/>
      <w:lvlText w:val=""/>
      <w:lvlJc w:val="left"/>
      <w:pPr>
        <w:tabs>
          <w:tab w:val="num" w:pos="360"/>
        </w:tabs>
        <w:ind w:left="1166" w:hanging="80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94FAD"/>
    <w:multiLevelType w:val="hybridMultilevel"/>
    <w:tmpl w:val="78722B4A"/>
    <w:lvl w:ilvl="0" w:tplc="A04285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66C43"/>
    <w:multiLevelType w:val="hybridMultilevel"/>
    <w:tmpl w:val="0AC0D4B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6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</w:abstractNum>
  <w:abstractNum w:abstractNumId="7" w15:restartNumberingAfterBreak="0">
    <w:nsid w:val="186E64AA"/>
    <w:multiLevelType w:val="hybridMultilevel"/>
    <w:tmpl w:val="15CCA11A"/>
    <w:lvl w:ilvl="0" w:tplc="1BE479F8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b w:val="0"/>
        <w:i w:val="0"/>
        <w:color w:val="24406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F2CDF"/>
    <w:multiLevelType w:val="hybridMultilevel"/>
    <w:tmpl w:val="A168993A"/>
    <w:lvl w:ilvl="0" w:tplc="E6609732">
      <w:start w:val="1"/>
      <w:numFmt w:val="lowerLetter"/>
      <w:lvlText w:val="%1."/>
      <w:lvlJc w:val="left"/>
      <w:pPr>
        <w:ind w:left="81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 w15:restartNumberingAfterBreak="0">
    <w:nsid w:val="1E357CDA"/>
    <w:multiLevelType w:val="hybridMultilevel"/>
    <w:tmpl w:val="35708F8E"/>
    <w:lvl w:ilvl="0" w:tplc="1BE479F8">
      <w:start w:val="1"/>
      <w:numFmt w:val="bullet"/>
      <w:lvlText w:val=""/>
      <w:lvlJc w:val="left"/>
      <w:pPr>
        <w:tabs>
          <w:tab w:val="num" w:pos="882"/>
        </w:tabs>
        <w:ind w:left="882" w:hanging="432"/>
      </w:pPr>
      <w:rPr>
        <w:rFonts w:ascii="Wingdings" w:hAnsi="Wingdings" w:hint="default"/>
        <w:b w:val="0"/>
        <w:i w:val="0"/>
        <w:color w:val="244061"/>
        <w:sz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227B0B88"/>
    <w:multiLevelType w:val="hybridMultilevel"/>
    <w:tmpl w:val="85D0E4A0"/>
    <w:lvl w:ilvl="0" w:tplc="67628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301E9"/>
    <w:multiLevelType w:val="hybridMultilevel"/>
    <w:tmpl w:val="8708ABD2"/>
    <w:lvl w:ilvl="0" w:tplc="4052D4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064AE"/>
    <w:multiLevelType w:val="hybridMultilevel"/>
    <w:tmpl w:val="73F2743C"/>
    <w:lvl w:ilvl="0" w:tplc="7892E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522C6"/>
    <w:multiLevelType w:val="hybridMultilevel"/>
    <w:tmpl w:val="91086436"/>
    <w:lvl w:ilvl="0" w:tplc="04090005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14" w15:restartNumberingAfterBreak="0">
    <w:nsid w:val="30015DF6"/>
    <w:multiLevelType w:val="hybridMultilevel"/>
    <w:tmpl w:val="35708F8E"/>
    <w:lvl w:ilvl="0" w:tplc="1BE479F8">
      <w:start w:val="1"/>
      <w:numFmt w:val="bullet"/>
      <w:lvlText w:val=""/>
      <w:lvlJc w:val="left"/>
      <w:pPr>
        <w:tabs>
          <w:tab w:val="num" w:pos="882"/>
        </w:tabs>
        <w:ind w:left="882" w:hanging="432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31333F15"/>
    <w:multiLevelType w:val="hybridMultilevel"/>
    <w:tmpl w:val="3CE20322"/>
    <w:lvl w:ilvl="0" w:tplc="9642CEE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6900C6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C0EE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0E78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EA8B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CE7A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D863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473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1879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3173DD3"/>
    <w:multiLevelType w:val="multilevel"/>
    <w:tmpl w:val="DD3AA394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ind w:left="62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3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8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4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</w:abstractNum>
  <w:abstractNum w:abstractNumId="17" w15:restartNumberingAfterBreak="0">
    <w:nsid w:val="34FB4854"/>
    <w:multiLevelType w:val="hybridMultilevel"/>
    <w:tmpl w:val="EF04F75C"/>
    <w:lvl w:ilvl="0" w:tplc="EEF275FC">
      <w:start w:val="1"/>
      <w:numFmt w:val="bullet"/>
      <w:lvlText w:val=""/>
      <w:lvlJc w:val="left"/>
      <w:pPr>
        <w:tabs>
          <w:tab w:val="num" w:pos="360"/>
        </w:tabs>
        <w:ind w:left="1166" w:hanging="80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E6EC0"/>
    <w:multiLevelType w:val="hybridMultilevel"/>
    <w:tmpl w:val="DB365DC4"/>
    <w:lvl w:ilvl="0" w:tplc="04090005">
      <w:start w:val="1"/>
      <w:numFmt w:val="bullet"/>
      <w:lvlText w:val=""/>
      <w:lvlJc w:val="left"/>
      <w:pPr>
        <w:tabs>
          <w:tab w:val="num" w:pos="1166"/>
        </w:tabs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19" w15:restartNumberingAfterBreak="0">
    <w:nsid w:val="3D757C17"/>
    <w:multiLevelType w:val="multilevel"/>
    <w:tmpl w:val="E688AE08"/>
    <w:lvl w:ilvl="0">
      <w:start w:val="1"/>
      <w:numFmt w:val="bullet"/>
      <w:lvlText w:val=""/>
      <w:lvlJc w:val="left"/>
      <w:pPr>
        <w:tabs>
          <w:tab w:val="num" w:pos="187"/>
        </w:tabs>
        <w:ind w:left="18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1267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27"/>
        </w:tabs>
        <w:ind w:left="1987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347"/>
        </w:tabs>
        <w:ind w:left="2707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67"/>
        </w:tabs>
        <w:ind w:left="3427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787"/>
        </w:tabs>
        <w:ind w:left="4147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07"/>
        </w:tabs>
        <w:ind w:left="4867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227"/>
        </w:tabs>
        <w:ind w:left="5587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47"/>
        </w:tabs>
        <w:ind w:left="6307" w:hanging="360"/>
      </w:pPr>
      <w:rPr>
        <w:rFonts w:ascii="Wingdings" w:hAnsi="Wingdings" w:hint="default"/>
      </w:rPr>
    </w:lvl>
  </w:abstractNum>
  <w:abstractNum w:abstractNumId="20" w15:restartNumberingAfterBreak="0">
    <w:nsid w:val="3E603B85"/>
    <w:multiLevelType w:val="hybridMultilevel"/>
    <w:tmpl w:val="E4FA010C"/>
    <w:lvl w:ilvl="0" w:tplc="574C6A20">
      <w:start w:val="1"/>
      <w:numFmt w:val="bullet"/>
      <w:lvlText w:val=""/>
      <w:lvlJc w:val="left"/>
      <w:pPr>
        <w:ind w:left="806" w:hanging="360"/>
      </w:pPr>
      <w:rPr>
        <w:rFonts w:ascii="Wingdings 2" w:eastAsia="MS Mincho" w:hAnsi="Wingdings 2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1" w15:restartNumberingAfterBreak="0">
    <w:nsid w:val="40C04A28"/>
    <w:multiLevelType w:val="hybridMultilevel"/>
    <w:tmpl w:val="DD3AA394"/>
    <w:lvl w:ilvl="0" w:tplc="7C7E5FDA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6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</w:abstractNum>
  <w:abstractNum w:abstractNumId="22" w15:restartNumberingAfterBreak="0">
    <w:nsid w:val="432C29FE"/>
    <w:multiLevelType w:val="hybridMultilevel"/>
    <w:tmpl w:val="A69E825C"/>
    <w:lvl w:ilvl="0" w:tplc="1BE479F8">
      <w:start w:val="1"/>
      <w:numFmt w:val="bullet"/>
      <w:lvlText w:val=""/>
      <w:lvlJc w:val="left"/>
      <w:pPr>
        <w:tabs>
          <w:tab w:val="num" w:pos="884"/>
        </w:tabs>
        <w:ind w:left="884" w:hanging="432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23" w15:restartNumberingAfterBreak="0">
    <w:nsid w:val="46FF7AD8"/>
    <w:multiLevelType w:val="multilevel"/>
    <w:tmpl w:val="E688AE08"/>
    <w:lvl w:ilvl="0">
      <w:start w:val="1"/>
      <w:numFmt w:val="bullet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483F6B1D"/>
    <w:multiLevelType w:val="multilevel"/>
    <w:tmpl w:val="35708F8E"/>
    <w:lvl w:ilvl="0">
      <w:start w:val="1"/>
      <w:numFmt w:val="bullet"/>
      <w:lvlText w:val=""/>
      <w:lvlJc w:val="left"/>
      <w:pPr>
        <w:tabs>
          <w:tab w:val="num" w:pos="882"/>
        </w:tabs>
        <w:ind w:left="882" w:hanging="432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494351FE"/>
    <w:multiLevelType w:val="hybridMultilevel"/>
    <w:tmpl w:val="9D1EFA00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6" w15:restartNumberingAfterBreak="0">
    <w:nsid w:val="4D741736"/>
    <w:multiLevelType w:val="hybridMultilevel"/>
    <w:tmpl w:val="ED0A38AA"/>
    <w:lvl w:ilvl="0" w:tplc="2FE84C0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3D30A3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249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9481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7ECC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0ED6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8D1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22C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F69B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F2C1DDA"/>
    <w:multiLevelType w:val="multilevel"/>
    <w:tmpl w:val="A69E825C"/>
    <w:lvl w:ilvl="0">
      <w:start w:val="1"/>
      <w:numFmt w:val="bullet"/>
      <w:lvlText w:val=""/>
      <w:lvlJc w:val="left"/>
      <w:pPr>
        <w:tabs>
          <w:tab w:val="num" w:pos="884"/>
        </w:tabs>
        <w:ind w:left="884" w:hanging="432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89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28" w15:restartNumberingAfterBreak="0">
    <w:nsid w:val="54046D3D"/>
    <w:multiLevelType w:val="hybridMultilevel"/>
    <w:tmpl w:val="006EEBB0"/>
    <w:lvl w:ilvl="0" w:tplc="04090005">
      <w:start w:val="1"/>
      <w:numFmt w:val="bullet"/>
      <w:lvlText w:val=""/>
      <w:lvlJc w:val="left"/>
      <w:pPr>
        <w:tabs>
          <w:tab w:val="num" w:pos="1166"/>
        </w:tabs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29" w15:restartNumberingAfterBreak="0">
    <w:nsid w:val="54B57AE4"/>
    <w:multiLevelType w:val="hybridMultilevel"/>
    <w:tmpl w:val="A69E825C"/>
    <w:lvl w:ilvl="0" w:tplc="1BE479F8">
      <w:start w:val="1"/>
      <w:numFmt w:val="bullet"/>
      <w:lvlText w:val=""/>
      <w:lvlJc w:val="left"/>
      <w:pPr>
        <w:tabs>
          <w:tab w:val="num" w:pos="884"/>
        </w:tabs>
        <w:ind w:left="884" w:hanging="432"/>
      </w:pPr>
      <w:rPr>
        <w:rFonts w:ascii="Wingdings" w:hAnsi="Wingdings" w:hint="default"/>
        <w:b w:val="0"/>
        <w:i w:val="0"/>
        <w:color w:val="244061"/>
        <w:sz w:val="24"/>
      </w:rPr>
    </w:lvl>
    <w:lvl w:ilvl="1" w:tplc="04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30" w15:restartNumberingAfterBreak="0">
    <w:nsid w:val="56682E3B"/>
    <w:multiLevelType w:val="hybridMultilevel"/>
    <w:tmpl w:val="9ACC2760"/>
    <w:lvl w:ilvl="0" w:tplc="ADA2A928">
      <w:start w:val="1"/>
      <w:numFmt w:val="bullet"/>
      <w:lvlText w:val=""/>
      <w:lvlJc w:val="left"/>
      <w:pPr>
        <w:ind w:left="812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31" w15:restartNumberingAfterBreak="0">
    <w:nsid w:val="5CEC1A47"/>
    <w:multiLevelType w:val="multilevel"/>
    <w:tmpl w:val="DD3AA394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ind w:left="62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3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8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4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</w:abstractNum>
  <w:abstractNum w:abstractNumId="32" w15:restartNumberingAfterBreak="0">
    <w:nsid w:val="5DCF165C"/>
    <w:multiLevelType w:val="hybridMultilevel"/>
    <w:tmpl w:val="D284C5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A8D6921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i w:val="0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E7335D2"/>
    <w:multiLevelType w:val="hybridMultilevel"/>
    <w:tmpl w:val="7898F586"/>
    <w:lvl w:ilvl="0" w:tplc="A8D692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2A11674"/>
    <w:multiLevelType w:val="multilevel"/>
    <w:tmpl w:val="42623B8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0A7C05"/>
    <w:multiLevelType w:val="hybridMultilevel"/>
    <w:tmpl w:val="4944119E"/>
    <w:lvl w:ilvl="0" w:tplc="04090005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36" w15:restartNumberingAfterBreak="0">
    <w:nsid w:val="68624951"/>
    <w:multiLevelType w:val="hybridMultilevel"/>
    <w:tmpl w:val="F2D69064"/>
    <w:lvl w:ilvl="0" w:tplc="16E0D7F8">
      <w:start w:val="1"/>
      <w:numFmt w:val="bullet"/>
      <w:lvlText w:val=""/>
      <w:lvlJc w:val="left"/>
      <w:pPr>
        <w:tabs>
          <w:tab w:val="num" w:pos="360"/>
        </w:tabs>
        <w:ind w:left="0" w:firstLine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3C78E4"/>
    <w:multiLevelType w:val="hybridMultilevel"/>
    <w:tmpl w:val="0C7AE438"/>
    <w:lvl w:ilvl="0" w:tplc="1BE479F8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b w:val="0"/>
        <w:i w:val="0"/>
        <w:color w:val="24406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A97C05"/>
    <w:multiLevelType w:val="hybridMultilevel"/>
    <w:tmpl w:val="42623B8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13333C"/>
    <w:multiLevelType w:val="multilevel"/>
    <w:tmpl w:val="A706FE64"/>
    <w:lvl w:ilvl="0">
      <w:start w:val="1"/>
      <w:numFmt w:val="bullet"/>
      <w:lvlText w:val=""/>
      <w:lvlJc w:val="left"/>
      <w:pPr>
        <w:tabs>
          <w:tab w:val="num" w:pos="1166"/>
        </w:tabs>
        <w:ind w:left="116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40" w15:restartNumberingAfterBreak="0">
    <w:nsid w:val="6F1A02F2"/>
    <w:multiLevelType w:val="hybridMultilevel"/>
    <w:tmpl w:val="35708F8E"/>
    <w:lvl w:ilvl="0" w:tplc="1BE479F8">
      <w:start w:val="1"/>
      <w:numFmt w:val="bullet"/>
      <w:lvlText w:val="•"/>
      <w:lvlJc w:val="left"/>
      <w:pPr>
        <w:tabs>
          <w:tab w:val="num" w:pos="882"/>
        </w:tabs>
        <w:ind w:left="882" w:hanging="432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1" w15:restartNumberingAfterBreak="0">
    <w:nsid w:val="7103557B"/>
    <w:multiLevelType w:val="hybridMultilevel"/>
    <w:tmpl w:val="4846182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A76354"/>
    <w:multiLevelType w:val="hybridMultilevel"/>
    <w:tmpl w:val="A706FE64"/>
    <w:lvl w:ilvl="0" w:tplc="04090001">
      <w:start w:val="1"/>
      <w:numFmt w:val="bullet"/>
      <w:lvlText w:val=""/>
      <w:lvlJc w:val="left"/>
      <w:pPr>
        <w:tabs>
          <w:tab w:val="num" w:pos="1166"/>
        </w:tabs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43" w15:restartNumberingAfterBreak="0">
    <w:nsid w:val="797B4202"/>
    <w:multiLevelType w:val="hybridMultilevel"/>
    <w:tmpl w:val="355A173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BA41C66"/>
    <w:multiLevelType w:val="hybridMultilevel"/>
    <w:tmpl w:val="0C7AE438"/>
    <w:lvl w:ilvl="0" w:tplc="1BE479F8">
      <w:start w:val="1"/>
      <w:numFmt w:val="bullet"/>
      <w:lvlText w:val="•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5" w15:restartNumberingAfterBreak="0">
    <w:nsid w:val="7BBA5ECF"/>
    <w:multiLevelType w:val="multilevel"/>
    <w:tmpl w:val="EF04F75C"/>
    <w:lvl w:ilvl="0">
      <w:start w:val="1"/>
      <w:numFmt w:val="bullet"/>
      <w:lvlText w:val=""/>
      <w:lvlJc w:val="left"/>
      <w:pPr>
        <w:tabs>
          <w:tab w:val="num" w:pos="360"/>
        </w:tabs>
        <w:ind w:left="1166" w:hanging="80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B721F7"/>
    <w:multiLevelType w:val="hybridMultilevel"/>
    <w:tmpl w:val="9ADEB95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DD36616"/>
    <w:multiLevelType w:val="multilevel"/>
    <w:tmpl w:val="9ACC2760"/>
    <w:lvl w:ilvl="0">
      <w:start w:val="1"/>
      <w:numFmt w:val="bullet"/>
      <w:lvlText w:val=""/>
      <w:lvlJc w:val="left"/>
      <w:pPr>
        <w:ind w:left="812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89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48" w15:restartNumberingAfterBreak="0">
    <w:nsid w:val="7EFD0907"/>
    <w:multiLevelType w:val="hybridMultilevel"/>
    <w:tmpl w:val="D682FBA2"/>
    <w:lvl w:ilvl="0" w:tplc="1BE479F8">
      <w:start w:val="1"/>
      <w:numFmt w:val="bullet"/>
      <w:lvlText w:val="•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060084">
    <w:abstractNumId w:val="0"/>
  </w:num>
  <w:num w:numId="2" w16cid:durableId="606281409">
    <w:abstractNumId w:val="33"/>
  </w:num>
  <w:num w:numId="3" w16cid:durableId="445542645">
    <w:abstractNumId w:val="32"/>
  </w:num>
  <w:num w:numId="4" w16cid:durableId="853761935">
    <w:abstractNumId w:val="8"/>
  </w:num>
  <w:num w:numId="5" w16cid:durableId="1297834620">
    <w:abstractNumId w:val="25"/>
  </w:num>
  <w:num w:numId="6" w16cid:durableId="1827896940">
    <w:abstractNumId w:val="43"/>
  </w:num>
  <w:num w:numId="7" w16cid:durableId="1019041857">
    <w:abstractNumId w:val="41"/>
  </w:num>
  <w:num w:numId="8" w16cid:durableId="275529273">
    <w:abstractNumId w:val="46"/>
  </w:num>
  <w:num w:numId="9" w16cid:durableId="1168786464">
    <w:abstractNumId w:val="3"/>
  </w:num>
  <w:num w:numId="10" w16cid:durableId="816259584">
    <w:abstractNumId w:val="48"/>
  </w:num>
  <w:num w:numId="11" w16cid:durableId="13070998">
    <w:abstractNumId w:val="30"/>
  </w:num>
  <w:num w:numId="12" w16cid:durableId="998776914">
    <w:abstractNumId w:val="29"/>
  </w:num>
  <w:num w:numId="13" w16cid:durableId="431558839">
    <w:abstractNumId w:val="22"/>
  </w:num>
  <w:num w:numId="14" w16cid:durableId="1817066769">
    <w:abstractNumId w:val="21"/>
  </w:num>
  <w:num w:numId="15" w16cid:durableId="1976401050">
    <w:abstractNumId w:val="7"/>
  </w:num>
  <w:num w:numId="16" w16cid:durableId="2090618286">
    <w:abstractNumId w:val="37"/>
  </w:num>
  <w:num w:numId="17" w16cid:durableId="1252272736">
    <w:abstractNumId w:val="44"/>
  </w:num>
  <w:num w:numId="18" w16cid:durableId="1789931018">
    <w:abstractNumId w:val="2"/>
  </w:num>
  <w:num w:numId="19" w16cid:durableId="1794595234">
    <w:abstractNumId w:val="0"/>
  </w:num>
  <w:num w:numId="20" w16cid:durableId="1602293933">
    <w:abstractNumId w:val="27"/>
  </w:num>
  <w:num w:numId="21" w16cid:durableId="1653872762">
    <w:abstractNumId w:val="35"/>
  </w:num>
  <w:num w:numId="22" w16cid:durableId="1152526104">
    <w:abstractNumId w:val="47"/>
  </w:num>
  <w:num w:numId="23" w16cid:durableId="2141259781">
    <w:abstractNumId w:val="13"/>
  </w:num>
  <w:num w:numId="24" w16cid:durableId="1716393167">
    <w:abstractNumId w:val="9"/>
  </w:num>
  <w:num w:numId="25" w16cid:durableId="2138714964">
    <w:abstractNumId w:val="40"/>
  </w:num>
  <w:num w:numId="26" w16cid:durableId="1690837491">
    <w:abstractNumId w:val="14"/>
  </w:num>
  <w:num w:numId="27" w16cid:durableId="651369241">
    <w:abstractNumId w:val="24"/>
  </w:num>
  <w:num w:numId="28" w16cid:durableId="1343896906">
    <w:abstractNumId w:val="1"/>
  </w:num>
  <w:num w:numId="29" w16cid:durableId="65612868">
    <w:abstractNumId w:val="23"/>
  </w:num>
  <w:num w:numId="30" w16cid:durableId="1828937844">
    <w:abstractNumId w:val="42"/>
  </w:num>
  <w:num w:numId="31" w16cid:durableId="53740946">
    <w:abstractNumId w:val="39"/>
  </w:num>
  <w:num w:numId="32" w16cid:durableId="1656377271">
    <w:abstractNumId w:val="18"/>
  </w:num>
  <w:num w:numId="33" w16cid:durableId="1951013602">
    <w:abstractNumId w:val="28"/>
  </w:num>
  <w:num w:numId="34" w16cid:durableId="338194380">
    <w:abstractNumId w:val="11"/>
  </w:num>
  <w:num w:numId="35" w16cid:durableId="1142036795">
    <w:abstractNumId w:val="10"/>
  </w:num>
  <w:num w:numId="36" w16cid:durableId="525141859">
    <w:abstractNumId w:val="12"/>
  </w:num>
  <w:num w:numId="37" w16cid:durableId="212040505">
    <w:abstractNumId w:val="26"/>
  </w:num>
  <w:num w:numId="38" w16cid:durableId="461768831">
    <w:abstractNumId w:val="15"/>
  </w:num>
  <w:num w:numId="39" w16cid:durableId="295794016">
    <w:abstractNumId w:val="5"/>
  </w:num>
  <w:num w:numId="40" w16cid:durableId="943421217">
    <w:abstractNumId w:val="31"/>
  </w:num>
  <w:num w:numId="41" w16cid:durableId="108747359">
    <w:abstractNumId w:val="16"/>
  </w:num>
  <w:num w:numId="42" w16cid:durableId="897209293">
    <w:abstractNumId w:val="6"/>
  </w:num>
  <w:num w:numId="43" w16cid:durableId="850605766">
    <w:abstractNumId w:val="38"/>
  </w:num>
  <w:num w:numId="44" w16cid:durableId="234124279">
    <w:abstractNumId w:val="34"/>
  </w:num>
  <w:num w:numId="45" w16cid:durableId="258873174">
    <w:abstractNumId w:val="4"/>
  </w:num>
  <w:num w:numId="46" w16cid:durableId="1708026706">
    <w:abstractNumId w:val="17"/>
  </w:num>
  <w:num w:numId="47" w16cid:durableId="1766149192">
    <w:abstractNumId w:val="45"/>
  </w:num>
  <w:num w:numId="48" w16cid:durableId="733813804">
    <w:abstractNumId w:val="36"/>
  </w:num>
  <w:num w:numId="49" w16cid:durableId="1855150251">
    <w:abstractNumId w:val="20"/>
  </w:num>
  <w:num w:numId="50" w16cid:durableId="1881281206">
    <w:abstractNumId w:val="1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43"/>
    <w:rsid w:val="00000935"/>
    <w:rsid w:val="000126B0"/>
    <w:rsid w:val="00075860"/>
    <w:rsid w:val="00076221"/>
    <w:rsid w:val="000A0342"/>
    <w:rsid w:val="000B6476"/>
    <w:rsid w:val="000E02FC"/>
    <w:rsid w:val="000E5CB1"/>
    <w:rsid w:val="0012267E"/>
    <w:rsid w:val="00123E2E"/>
    <w:rsid w:val="00131CF1"/>
    <w:rsid w:val="00196118"/>
    <w:rsid w:val="001C6C25"/>
    <w:rsid w:val="0021224F"/>
    <w:rsid w:val="00243823"/>
    <w:rsid w:val="00313423"/>
    <w:rsid w:val="003512BC"/>
    <w:rsid w:val="0035452F"/>
    <w:rsid w:val="0036604D"/>
    <w:rsid w:val="00393D79"/>
    <w:rsid w:val="00395CD1"/>
    <w:rsid w:val="003D7090"/>
    <w:rsid w:val="003E0A5B"/>
    <w:rsid w:val="003E113C"/>
    <w:rsid w:val="003F30EE"/>
    <w:rsid w:val="0042764D"/>
    <w:rsid w:val="004638EA"/>
    <w:rsid w:val="00470070"/>
    <w:rsid w:val="004B61C8"/>
    <w:rsid w:val="004C3DDB"/>
    <w:rsid w:val="004D1731"/>
    <w:rsid w:val="004E0BFC"/>
    <w:rsid w:val="00515860"/>
    <w:rsid w:val="00546CE8"/>
    <w:rsid w:val="005B732D"/>
    <w:rsid w:val="005D088A"/>
    <w:rsid w:val="005D6B80"/>
    <w:rsid w:val="006226BA"/>
    <w:rsid w:val="006A1E89"/>
    <w:rsid w:val="006B4B11"/>
    <w:rsid w:val="006E5807"/>
    <w:rsid w:val="006F4566"/>
    <w:rsid w:val="0071761A"/>
    <w:rsid w:val="00731D6F"/>
    <w:rsid w:val="007E347A"/>
    <w:rsid w:val="0081104B"/>
    <w:rsid w:val="008137B8"/>
    <w:rsid w:val="00822EBF"/>
    <w:rsid w:val="00835EAB"/>
    <w:rsid w:val="00836750"/>
    <w:rsid w:val="008714F1"/>
    <w:rsid w:val="008D0A40"/>
    <w:rsid w:val="008D6673"/>
    <w:rsid w:val="008E7C11"/>
    <w:rsid w:val="008F37DA"/>
    <w:rsid w:val="00927658"/>
    <w:rsid w:val="00931ADA"/>
    <w:rsid w:val="00947126"/>
    <w:rsid w:val="0097278C"/>
    <w:rsid w:val="009858AD"/>
    <w:rsid w:val="00993535"/>
    <w:rsid w:val="009A3CB2"/>
    <w:rsid w:val="009C1EF9"/>
    <w:rsid w:val="009F05A1"/>
    <w:rsid w:val="00A15EFA"/>
    <w:rsid w:val="00A63D78"/>
    <w:rsid w:val="00A86069"/>
    <w:rsid w:val="00AE2370"/>
    <w:rsid w:val="00B63365"/>
    <w:rsid w:val="00B67C96"/>
    <w:rsid w:val="00B72441"/>
    <w:rsid w:val="00BC4320"/>
    <w:rsid w:val="00BE10D8"/>
    <w:rsid w:val="00BF7469"/>
    <w:rsid w:val="00C25D8A"/>
    <w:rsid w:val="00C437C9"/>
    <w:rsid w:val="00C60943"/>
    <w:rsid w:val="00CA6D88"/>
    <w:rsid w:val="00CB4CBE"/>
    <w:rsid w:val="00CD66A6"/>
    <w:rsid w:val="00D11FF4"/>
    <w:rsid w:val="00D243DB"/>
    <w:rsid w:val="00D32B96"/>
    <w:rsid w:val="00D538E9"/>
    <w:rsid w:val="00D77064"/>
    <w:rsid w:val="00D835E1"/>
    <w:rsid w:val="00D858AF"/>
    <w:rsid w:val="00D85FB4"/>
    <w:rsid w:val="00DC2DC2"/>
    <w:rsid w:val="00DE23AA"/>
    <w:rsid w:val="00DF6640"/>
    <w:rsid w:val="00E11479"/>
    <w:rsid w:val="00E20D1B"/>
    <w:rsid w:val="00E661BE"/>
    <w:rsid w:val="00E725DD"/>
    <w:rsid w:val="00EB732D"/>
    <w:rsid w:val="00ED20F3"/>
    <w:rsid w:val="00F3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4E8EBDC"/>
  <w15:chartTrackingRefBased/>
  <w15:docId w15:val="{3DAC8A67-0686-43E9-8642-2502E34C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B2E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tabs>
        <w:tab w:val="num" w:pos="450"/>
      </w:tabs>
      <w:spacing w:after="0"/>
      <w:ind w:left="45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tabs>
        <w:tab w:val="num" w:pos="1170"/>
      </w:tabs>
      <w:spacing w:after="0"/>
      <w:ind w:left="153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tabs>
        <w:tab w:val="num" w:pos="1890"/>
      </w:tabs>
      <w:spacing w:after="0"/>
      <w:ind w:left="225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tabs>
        <w:tab w:val="num" w:pos="2610"/>
      </w:tabs>
      <w:spacing w:after="0"/>
      <w:ind w:left="297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tabs>
        <w:tab w:val="num" w:pos="3330"/>
      </w:tabs>
      <w:spacing w:after="0"/>
      <w:ind w:left="369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tabs>
        <w:tab w:val="num" w:pos="4050"/>
      </w:tabs>
      <w:spacing w:after="0"/>
      <w:ind w:left="441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tabs>
        <w:tab w:val="num" w:pos="4770"/>
      </w:tabs>
      <w:spacing w:after="0"/>
      <w:ind w:left="513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tabs>
        <w:tab w:val="num" w:pos="5490"/>
      </w:tabs>
      <w:spacing w:after="0"/>
      <w:ind w:left="585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tabs>
        <w:tab w:val="num" w:pos="6210"/>
      </w:tabs>
      <w:spacing w:after="0"/>
      <w:ind w:left="657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locked/>
    <w:rsid w:val="00C60943"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lang w:eastAsia="en-US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  <w:lang w:val="x-none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val="x-none" w:eastAsia="ja-JP"/>
    </w:rPr>
  </w:style>
  <w:style w:type="paragraph" w:customStyle="1" w:styleId="WABody6above">
    <w:name w:val="WA Body 6 above"/>
    <w:basedOn w:val="Normal"/>
    <w:qFormat/>
    <w:rsid w:val="00E11BFB"/>
    <w:pPr>
      <w:tabs>
        <w:tab w:val="left" w:pos="900"/>
        <w:tab w:val="left" w:pos="126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styleId="Revision">
    <w:name w:val="Revision"/>
    <w:hidden/>
    <w:rsid w:val="00313423"/>
    <w:rPr>
      <w:rFonts w:eastAsia="MS Mincho"/>
      <w:sz w:val="24"/>
      <w:szCs w:val="24"/>
      <w:lang w:eastAsia="ja-JP"/>
    </w:rPr>
  </w:style>
  <w:style w:type="paragraph" w:customStyle="1" w:styleId="WACaptionPartyNameSpace">
    <w:name w:val="WA Caption Party Name Space"/>
    <w:basedOn w:val="Normal"/>
    <w:qFormat/>
    <w:rsid w:val="00E661BE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E661BE"/>
    <w:pPr>
      <w:spacing w:before="60" w:after="60"/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2FA575-E3F7-4367-ACFD-20AE86A2E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f6a6-baec-4e60-bf60-c7b1b1ac1846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5BB720-0D34-4445-9453-5EB844B5B89E}">
  <ds:schemaRefs>
    <ds:schemaRef ds:uri="http://schemas.microsoft.com/office/2006/metadata/properties"/>
    <ds:schemaRef ds:uri="http://schemas.microsoft.com/office/infopath/2007/PartnerControls"/>
    <ds:schemaRef ds:uri="1be6f6a6-baec-4e60-bf60-c7b1b1ac1846"/>
    <ds:schemaRef ds:uri="15fdc5b2-33e8-4e1b-9cda-df9c4c814dfa"/>
  </ds:schemaRefs>
</ds:datastoreItem>
</file>

<file path=customXml/itemProps3.xml><?xml version="1.0" encoding="utf-8"?>
<ds:datastoreItem xmlns:ds="http://schemas.openxmlformats.org/officeDocument/2006/customXml" ds:itemID="{2EAE94C3-0593-44E5-BAD4-C94942E638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Parentage 329 Sealed BC or Paterinty Document</dc:title>
  <dc:subject/>
  <dc:creator>AOC</dc:creator>
  <cp:keywords/>
  <cp:lastModifiedBy>AOC</cp:lastModifiedBy>
  <cp:revision>4</cp:revision>
  <dcterms:created xsi:type="dcterms:W3CDTF">2024-09-25T15:28:00Z</dcterms:created>
  <dcterms:modified xsi:type="dcterms:W3CDTF">2024-09-25T15:35:00Z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  <property fmtid="{D5CDD505-2E9C-101B-9397-08002B2CF9AE}" pid="3" name="MediaServiceImageTags">
    <vt:lpwstr/>
  </property>
</Properties>
</file>